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4C" w:rsidRPr="007B300F" w:rsidRDefault="006F4C4C" w:rsidP="006F4C4C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 w:rsidR="007B300F">
        <w:rPr>
          <w:rFonts w:ascii="Times New Roman" w:hAnsi="Times New Roman"/>
          <w:b/>
          <w:lang w:val="ru-RU"/>
        </w:rPr>
        <w:t xml:space="preserve"> </w:t>
      </w:r>
      <w:r w:rsidR="00F14BB4" w:rsidRPr="00F14BB4">
        <w:rPr>
          <w:rFonts w:ascii="Times New Roman" w:hAnsi="Times New Roman"/>
          <w:b/>
          <w:lang w:val="ru-RU"/>
        </w:rPr>
        <w:t>22000154380000002005</w:t>
      </w:r>
      <w:bookmarkStart w:id="0" w:name="_GoBack"/>
      <w:bookmarkEnd w:id="0"/>
    </w:p>
    <w:p w:rsidR="006F4C4C" w:rsidRPr="0047538E" w:rsidRDefault="006F4C4C" w:rsidP="006F4C4C">
      <w:pPr>
        <w:pStyle w:val="ae"/>
        <w:spacing w:after="0"/>
        <w:ind w:right="-1" w:firstLine="567"/>
        <w:rPr>
          <w:rFonts w:ascii="Times New Roman" w:hAnsi="Times New Roman"/>
          <w:b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 w:rsidRPr="004753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открытого </w:t>
      </w:r>
      <w:r w:rsidRPr="0047538E">
        <w:rPr>
          <w:rFonts w:ascii="Times New Roman" w:hAnsi="Times New Roman"/>
          <w:b/>
        </w:rPr>
        <w:t>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="00F45F58">
        <w:rPr>
          <w:rFonts w:ascii="Times New Roman" w:hAnsi="Times New Roman"/>
          <w:b/>
        </w:rPr>
        <w:t>на право заклю</w:t>
      </w:r>
      <w:r w:rsidR="004D1E41">
        <w:rPr>
          <w:rFonts w:ascii="Times New Roman" w:hAnsi="Times New Roman"/>
          <w:b/>
        </w:rPr>
        <w:t>чения договоров аренды земельного участка, расположенного</w:t>
      </w:r>
      <w:r w:rsidRPr="0047538E">
        <w:rPr>
          <w:rFonts w:ascii="Times New Roman" w:hAnsi="Times New Roman"/>
          <w:b/>
        </w:rPr>
        <w:t xml:space="preserve"> на территори</w:t>
      </w:r>
      <w:r>
        <w:rPr>
          <w:rFonts w:ascii="Times New Roman" w:hAnsi="Times New Roman"/>
          <w:b/>
        </w:rPr>
        <w:t xml:space="preserve">и </w:t>
      </w:r>
      <w:r w:rsidR="00871E0D">
        <w:rPr>
          <w:rFonts w:ascii="Times New Roman" w:hAnsi="Times New Roman"/>
          <w:b/>
          <w:lang w:val="ru-RU"/>
        </w:rPr>
        <w:t xml:space="preserve">Олонецкого национального </w:t>
      </w:r>
      <w:r>
        <w:rPr>
          <w:rFonts w:ascii="Times New Roman" w:hAnsi="Times New Roman"/>
          <w:b/>
          <w:lang w:val="ru-RU"/>
        </w:rPr>
        <w:t>муниципального района Республики Карелия</w:t>
      </w:r>
      <w:r w:rsidRPr="0047538E">
        <w:rPr>
          <w:rFonts w:ascii="Times New Roman" w:hAnsi="Times New Roman"/>
          <w:b/>
        </w:rPr>
        <w:t>.</w:t>
      </w:r>
    </w:p>
    <w:p w:rsidR="006F4C4C" w:rsidRPr="0047538E" w:rsidRDefault="006F4C4C" w:rsidP="006F4C4C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6F4C4C" w:rsidRPr="0047538E" w:rsidRDefault="006F4C4C" w:rsidP="006F4C4C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6F4C4C" w:rsidRPr="0047538E" w:rsidRDefault="006F4C4C" w:rsidP="006F4C4C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6F4C4C" w:rsidRPr="0047538E" w:rsidRDefault="006F4C4C" w:rsidP="006F4C4C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6F4C4C" w:rsidRPr="0047538E" w:rsidRDefault="006F4C4C" w:rsidP="006F4C4C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6F4C4C" w:rsidRPr="0047538E" w:rsidRDefault="006F4C4C" w:rsidP="006F4C4C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47538E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</w:t>
      </w:r>
      <w:r>
        <w:rPr>
          <w:rFonts w:ascii="Times New Roman" w:hAnsi="Times New Roman" w:cs="Times New Roman"/>
          <w:sz w:val="24"/>
          <w:szCs w:val="24"/>
        </w:rPr>
        <w:t>открытый</w:t>
      </w:r>
      <w:r w:rsidRPr="0047538E">
        <w:rPr>
          <w:rFonts w:ascii="Times New Roman" w:hAnsi="Times New Roman" w:cs="Times New Roman"/>
          <w:sz w:val="24"/>
          <w:szCs w:val="24"/>
        </w:rPr>
        <w:t xml:space="preserve"> по составу участников и форме подачи предложений о цене. </w:t>
      </w:r>
    </w:p>
    <w:p w:rsidR="006F4C4C" w:rsidRPr="0047538E" w:rsidRDefault="006F4C4C" w:rsidP="006F4C4C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6F4C4C" w:rsidRPr="0047538E" w:rsidRDefault="006F4C4C" w:rsidP="006F4C4C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6F4C4C" w:rsidRPr="0047538E" w:rsidRDefault="006F4C4C" w:rsidP="006F4C4C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6F4C4C" w:rsidRPr="0047538E" w:rsidRDefault="006F4C4C" w:rsidP="006F4C4C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6F4C4C" w:rsidRPr="0047538E" w:rsidRDefault="006F4C4C" w:rsidP="006F4C4C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="004D1E41">
        <w:rPr>
          <w:rFonts w:ascii="Times New Roman" w:hAnsi="Times New Roman" w:cs="Times New Roman"/>
          <w:sz w:val="24"/>
          <w:szCs w:val="24"/>
        </w:rPr>
        <w:t>: Распоряжение</w:t>
      </w:r>
      <w:r w:rsidRPr="0047538E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и земельных отношений Рес</w:t>
      </w:r>
      <w:r w:rsidR="00ED3A5E">
        <w:rPr>
          <w:rFonts w:ascii="Times New Roman" w:hAnsi="Times New Roman" w:cs="Times New Roman"/>
          <w:sz w:val="24"/>
          <w:szCs w:val="24"/>
        </w:rPr>
        <w:t>пуб</w:t>
      </w:r>
      <w:r w:rsidR="004D1E41">
        <w:rPr>
          <w:rFonts w:ascii="Times New Roman" w:hAnsi="Times New Roman" w:cs="Times New Roman"/>
          <w:sz w:val="24"/>
          <w:szCs w:val="24"/>
        </w:rPr>
        <w:t>лики Карелия от 15.05.2026 № 3941-м/20р</w:t>
      </w:r>
      <w:r w:rsidRPr="004753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="004D1E41">
        <w:rPr>
          <w:b/>
          <w:lang w:val="ru-RU"/>
        </w:rPr>
        <w:t xml:space="preserve">19.06.2026 </w:t>
      </w:r>
      <w:r>
        <w:rPr>
          <w:b/>
          <w:lang w:val="ru-RU"/>
        </w:rPr>
        <w:t>в 10 часов 00</w:t>
      </w:r>
      <w:r w:rsidRPr="0047538E">
        <w:rPr>
          <w:b/>
          <w:lang w:val="ru-RU"/>
        </w:rPr>
        <w:t xml:space="preserve"> мин.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7"/>
            <w:color w:val="auto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 w:rsidR="004D1E41">
        <w:rPr>
          <w:lang w:val="ru-RU"/>
        </w:rPr>
        <w:t xml:space="preserve"> – 21.05.2026</w:t>
      </w:r>
      <w:r>
        <w:rPr>
          <w:lang w:val="ru-RU"/>
        </w:rPr>
        <w:t xml:space="preserve"> с 12 час. 00 </w:t>
      </w:r>
      <w:r w:rsidRPr="0047538E">
        <w:rPr>
          <w:lang w:val="ru-RU"/>
        </w:rPr>
        <w:t>мин.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 w:rsidR="004D1E41">
        <w:rPr>
          <w:lang w:val="ru-RU"/>
        </w:rPr>
        <w:t>17.06.2026</w:t>
      </w:r>
      <w:r>
        <w:rPr>
          <w:lang w:val="ru-RU"/>
        </w:rPr>
        <w:t xml:space="preserve"> в 09 час. 00</w:t>
      </w:r>
      <w:r w:rsidRPr="0047538E">
        <w:rPr>
          <w:lang w:val="ru-RU"/>
        </w:rPr>
        <w:t xml:space="preserve"> мин.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 w:rsidR="004D1E41">
        <w:rPr>
          <w:lang w:val="ru-RU"/>
        </w:rPr>
        <w:t xml:space="preserve"> – 18.06.2026</w:t>
      </w:r>
      <w:r>
        <w:rPr>
          <w:lang w:val="ru-RU"/>
        </w:rPr>
        <w:t xml:space="preserve"> </w:t>
      </w:r>
      <w:r w:rsidRPr="0047538E">
        <w:rPr>
          <w:lang w:val="ru-RU"/>
        </w:rPr>
        <w:t>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6F4C4C" w:rsidRDefault="006F4C4C" w:rsidP="006F4C4C">
      <w:pPr>
        <w:ind w:firstLine="567"/>
        <w:jc w:val="both"/>
        <w:rPr>
          <w:lang w:val="ru-RU"/>
        </w:rPr>
      </w:pPr>
      <w:r w:rsidRPr="0047538E">
        <w:rPr>
          <w:b/>
          <w:spacing w:val="-4"/>
          <w:lang w:val="ru-RU"/>
        </w:rPr>
        <w:t>Лот №1.</w:t>
      </w:r>
      <w:r w:rsidRPr="0047538E">
        <w:rPr>
          <w:rStyle w:val="afc"/>
          <w:i w:val="0"/>
          <w:lang w:val="ru-RU"/>
        </w:rPr>
        <w:t xml:space="preserve"> </w:t>
      </w:r>
      <w:r w:rsidRPr="0047538E">
        <w:rPr>
          <w:lang w:val="ru-RU"/>
        </w:rPr>
        <w:t>Право заключения договора аренды земельного участка</w:t>
      </w:r>
      <w:r w:rsidRPr="00435C03">
        <w:rPr>
          <w:lang w:val="ru-RU"/>
        </w:rPr>
        <w:t xml:space="preserve"> из земель </w:t>
      </w:r>
      <w:r w:rsidRPr="003725D3">
        <w:rPr>
          <w:lang w:val="ru-RU"/>
        </w:rPr>
        <w:t>населенных</w:t>
      </w:r>
      <w:r w:rsidRPr="00934387">
        <w:rPr>
          <w:highlight w:val="yellow"/>
          <w:lang w:val="ru-RU"/>
        </w:rPr>
        <w:t xml:space="preserve"> </w:t>
      </w:r>
      <w:r w:rsidRPr="003725D3">
        <w:rPr>
          <w:lang w:val="ru-RU"/>
        </w:rPr>
        <w:t>пунктов</w:t>
      </w:r>
      <w:r w:rsidRPr="00614102">
        <w:rPr>
          <w:lang w:val="ru-RU"/>
        </w:rPr>
        <w:t>,</w:t>
      </w:r>
      <w:r w:rsidRPr="0047538E">
        <w:rPr>
          <w:lang w:val="ru-RU"/>
        </w:rPr>
        <w:t xml:space="preserve"> имеющего кадастровый номер </w:t>
      </w:r>
      <w:r w:rsidR="004D1E41" w:rsidRPr="004D1E41">
        <w:rPr>
          <w:lang w:val="ru-RU"/>
        </w:rPr>
        <w:t>10:14:0100102:298</w:t>
      </w:r>
      <w:r w:rsidRPr="0047538E">
        <w:rPr>
          <w:lang w:val="ru-RU"/>
        </w:rPr>
        <w:t xml:space="preserve">, площадью </w:t>
      </w:r>
      <w:r w:rsidR="004D1E41">
        <w:rPr>
          <w:lang w:val="ru-RU"/>
        </w:rPr>
        <w:t xml:space="preserve">36 </w:t>
      </w:r>
      <w:proofErr w:type="spellStart"/>
      <w:r w:rsidRPr="0047538E">
        <w:rPr>
          <w:lang w:val="ru-RU"/>
        </w:rPr>
        <w:t>кв.м</w:t>
      </w:r>
      <w:proofErr w:type="spellEnd"/>
      <w:r w:rsidRPr="0047538E">
        <w:rPr>
          <w:lang w:val="ru-RU"/>
        </w:rPr>
        <w:t>, местоположение:</w:t>
      </w:r>
      <w:r w:rsidRPr="003725D3">
        <w:rPr>
          <w:lang w:val="ru-RU"/>
        </w:rPr>
        <w:t xml:space="preserve"> </w:t>
      </w:r>
      <w:r w:rsidR="004D1E41" w:rsidRPr="004D1E41">
        <w:rPr>
          <w:lang w:val="ru-RU"/>
        </w:rPr>
        <w:t xml:space="preserve">Российская Федерация, Республика Карелия, </w:t>
      </w:r>
      <w:proofErr w:type="spellStart"/>
      <w:r w:rsidR="004D1E41" w:rsidRPr="004D1E41">
        <w:rPr>
          <w:lang w:val="ru-RU"/>
        </w:rPr>
        <w:t>Олонецкий</w:t>
      </w:r>
      <w:proofErr w:type="spellEnd"/>
      <w:r w:rsidR="004D1E41" w:rsidRPr="004D1E41">
        <w:rPr>
          <w:lang w:val="ru-RU"/>
        </w:rPr>
        <w:t xml:space="preserve"> национальный муниципальный район, Михайловское сельское поселение, с. Михайловское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="004D1E41" w:rsidRPr="004D1E41">
        <w:rPr>
          <w:lang w:val="ru-RU"/>
        </w:rPr>
        <w:t>Хранение автотранспорта</w:t>
      </w:r>
      <w:r>
        <w:rPr>
          <w:lang w:val="ru-RU"/>
        </w:rPr>
        <w:t>»</w:t>
      </w:r>
      <w:r w:rsidRPr="003725D3">
        <w:rPr>
          <w:lang w:val="ru-RU"/>
        </w:rPr>
        <w:t>.</w:t>
      </w:r>
      <w:r w:rsidR="00F45F58">
        <w:rPr>
          <w:lang w:val="ru-RU"/>
        </w:rPr>
        <w:t xml:space="preserve"> </w:t>
      </w:r>
      <w:r w:rsidR="00F45F58" w:rsidRPr="00F45F58">
        <w:rPr>
          <w:lang w:val="ru-RU"/>
        </w:rPr>
        <w:t xml:space="preserve">Территориальная зона - </w:t>
      </w:r>
      <w:r w:rsidR="004D1E41" w:rsidRPr="004D1E41">
        <w:rPr>
          <w:lang w:val="ru-RU"/>
        </w:rPr>
        <w:t>Коммунально-складская зона</w:t>
      </w:r>
      <w:r w:rsidR="00F45F58" w:rsidRPr="00F45F58">
        <w:rPr>
          <w:lang w:val="ru-RU"/>
        </w:rPr>
        <w:t xml:space="preserve"> (</w:t>
      </w:r>
      <w:r w:rsidR="004D1E41" w:rsidRPr="004D1E41">
        <w:rPr>
          <w:lang w:val="ru-RU"/>
        </w:rPr>
        <w:t>К-1</w:t>
      </w:r>
      <w:r w:rsidR="00F45F58" w:rsidRPr="00F45F58">
        <w:rPr>
          <w:lang w:val="ru-RU"/>
        </w:rPr>
        <w:t>).</w:t>
      </w:r>
      <w:r w:rsidRPr="003725D3">
        <w:rPr>
          <w:lang w:val="ru-RU"/>
        </w:rPr>
        <w:t xml:space="preserve"> </w:t>
      </w:r>
    </w:p>
    <w:p w:rsidR="006F4C4C" w:rsidRPr="00173D58" w:rsidRDefault="006F4C4C" w:rsidP="006F4C4C">
      <w:pPr>
        <w:ind w:firstLine="567"/>
        <w:jc w:val="both"/>
        <w:rPr>
          <w:lang w:val="ru-RU"/>
        </w:rPr>
      </w:pPr>
      <w:r w:rsidRPr="003725D3">
        <w:rPr>
          <w:b/>
          <w:color w:val="000000"/>
          <w:lang w:val="ru-RU"/>
        </w:rPr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3725D3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3725D3">
        <w:rPr>
          <w:lang w:val="ru-RU"/>
        </w:rPr>
        <w:t>.</w:t>
      </w:r>
    </w:p>
    <w:p w:rsidR="006F4C4C" w:rsidRPr="0047538E" w:rsidRDefault="003116BC" w:rsidP="006F4C4C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 года</w:t>
      </w:r>
      <w:r w:rsidR="006F4C4C">
        <w:rPr>
          <w:b/>
          <w:lang w:val="ru-RU"/>
        </w:rPr>
        <w:t xml:space="preserve"> 6 месяцев</w:t>
      </w:r>
      <w:r w:rsidR="006F4C4C" w:rsidRPr="0047538E">
        <w:rPr>
          <w:b/>
          <w:lang w:val="ru-RU"/>
        </w:rPr>
        <w:t>.</w:t>
      </w:r>
    </w:p>
    <w:p w:rsidR="006F4C4C" w:rsidRPr="0047538E" w:rsidRDefault="006F4C4C" w:rsidP="006F4C4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47538E">
        <w:rPr>
          <w:color w:val="000000"/>
          <w:lang w:val="ru-RU"/>
        </w:rPr>
        <w:t xml:space="preserve"> </w:t>
      </w:r>
      <w:r w:rsidR="004D1E41" w:rsidRPr="004D1E41">
        <w:rPr>
          <w:color w:val="000000"/>
          <w:lang w:val="ru-RU"/>
        </w:rPr>
        <w:t>1 419,82</w:t>
      </w:r>
      <w:r w:rsidR="00F45F58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6F4C4C" w:rsidRPr="0047538E" w:rsidRDefault="006F4C4C" w:rsidP="006F4C4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4D1E41" w:rsidRPr="004D1E41">
        <w:rPr>
          <w:color w:val="000000"/>
          <w:lang w:val="ru-RU"/>
        </w:rPr>
        <w:t>70,00</w:t>
      </w:r>
      <w:r w:rsidR="004D1E41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6F4C4C" w:rsidRPr="0047538E" w:rsidRDefault="006F4C4C" w:rsidP="006F4C4C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="004D1E41" w:rsidRPr="004D1E41">
        <w:rPr>
          <w:color w:val="000000"/>
          <w:lang w:val="ru-RU"/>
        </w:rPr>
        <w:t>1 100,00</w:t>
      </w:r>
      <w:r w:rsidR="004D1E41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6F4C4C" w:rsidRDefault="006F4C4C" w:rsidP="006F4C4C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6F4C4C" w:rsidRPr="0047538E" w:rsidRDefault="006F4C4C" w:rsidP="004D1E41">
      <w:pPr>
        <w:shd w:val="clear" w:color="auto" w:fill="FFFFFF"/>
        <w:jc w:val="both"/>
        <w:rPr>
          <w:lang w:val="ru-RU"/>
        </w:rPr>
      </w:pPr>
    </w:p>
    <w:p w:rsidR="006F4C4C" w:rsidRPr="0047538E" w:rsidRDefault="006F4C4C" w:rsidP="006F4C4C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lastRenderedPageBreak/>
        <w:t xml:space="preserve"> Срок, место и порядок представления документации об аукционе: </w:t>
      </w:r>
    </w:p>
    <w:p w:rsidR="006F4C4C" w:rsidRDefault="006F4C4C" w:rsidP="006F4C4C">
      <w:pPr>
        <w:shd w:val="clear" w:color="auto" w:fill="FFFFFF"/>
        <w:ind w:firstLine="567"/>
        <w:jc w:val="both"/>
        <w:rPr>
          <w:lang w:val="ru-RU"/>
        </w:rPr>
      </w:pPr>
      <w:r w:rsidRPr="006D515A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6F4C4C" w:rsidRPr="0047538E" w:rsidRDefault="006F4C4C" w:rsidP="006F4C4C">
      <w:pPr>
        <w:shd w:val="clear" w:color="auto" w:fill="FFFFFF"/>
        <w:ind w:firstLine="567"/>
        <w:jc w:val="both"/>
        <w:rPr>
          <w:lang w:val="ru-RU"/>
        </w:rPr>
      </w:pPr>
    </w:p>
    <w:p w:rsidR="006F4C4C" w:rsidRPr="0047538E" w:rsidRDefault="006F4C4C" w:rsidP="006F4C4C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6F4C4C" w:rsidRDefault="006F4C4C" w:rsidP="006F4C4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515A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  <w:r w:rsidRPr="00451D16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С документацией и информацией </w:t>
      </w:r>
      <w:r w:rsidRPr="003725D3">
        <w:rPr>
          <w:lang w:val="ru-RU"/>
        </w:rPr>
        <w:t>о земельном участке</w:t>
      </w:r>
      <w:r w:rsidRPr="0047538E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 Петрозаводск, наб. </w:t>
      </w:r>
      <w:proofErr w:type="spellStart"/>
      <w:r w:rsidRPr="0047538E">
        <w:rPr>
          <w:lang w:val="ru-RU"/>
        </w:rPr>
        <w:t>Варкауса</w:t>
      </w:r>
      <w:proofErr w:type="spellEnd"/>
      <w:r w:rsidRPr="0047538E">
        <w:rPr>
          <w:lang w:val="ru-RU"/>
        </w:rPr>
        <w:t xml:space="preserve">, д.3, </w:t>
      </w:r>
      <w:proofErr w:type="spellStart"/>
      <w:r w:rsidRPr="003A5853">
        <w:rPr>
          <w:lang w:val="ru-RU"/>
        </w:rPr>
        <w:t>пн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вт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чт</w:t>
      </w:r>
      <w:proofErr w:type="spellEnd"/>
      <w:r w:rsidRPr="003A5853">
        <w:rPr>
          <w:lang w:val="ru-RU"/>
        </w:rPr>
        <w:t xml:space="preserve">: с 09 час. 00 мин. до 17 час. 00 мин., </w:t>
      </w:r>
      <w:proofErr w:type="spellStart"/>
      <w:r w:rsidRPr="003A5853">
        <w:rPr>
          <w:lang w:val="ru-RU"/>
        </w:rPr>
        <w:t>пт</w:t>
      </w:r>
      <w:proofErr w:type="spellEnd"/>
      <w:r w:rsidRPr="003A5853">
        <w:rPr>
          <w:lang w:val="ru-RU"/>
        </w:rPr>
        <w:t xml:space="preserve">: с 09 час. 00 мин. до 15 час. 50 мин., среда – </w:t>
      </w:r>
      <w:proofErr w:type="spellStart"/>
      <w:r w:rsidRPr="003A5853">
        <w:rPr>
          <w:lang w:val="ru-RU"/>
        </w:rPr>
        <w:t>неприемный</w:t>
      </w:r>
      <w:proofErr w:type="spellEnd"/>
      <w:r w:rsidRPr="003A5853">
        <w:rPr>
          <w:lang w:val="ru-RU"/>
        </w:rPr>
        <w:t xml:space="preserve"> день; обеденный перерыв с 13 час. 00 мин. до 14 час. 00 мин. (время московское)</w:t>
      </w:r>
      <w:r w:rsidRPr="005D424B">
        <w:rPr>
          <w:lang w:val="ru-RU"/>
        </w:rPr>
        <w:t>, тел.: (8142) 59-98-50)</w:t>
      </w:r>
      <w:r w:rsidRPr="0047538E">
        <w:rPr>
          <w:lang w:val="ru-RU"/>
        </w:rPr>
        <w:t>.</w:t>
      </w:r>
    </w:p>
    <w:p w:rsidR="006F4C4C" w:rsidRPr="0047538E" w:rsidRDefault="006F4C4C" w:rsidP="006F4C4C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6F4C4C" w:rsidRPr="0047538E" w:rsidRDefault="006F4C4C" w:rsidP="006F4C4C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6F4C4C" w:rsidRPr="0047538E" w:rsidRDefault="006F4C4C" w:rsidP="006F4C4C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6F4C4C" w:rsidRPr="0047538E" w:rsidRDefault="006F4C4C" w:rsidP="006F4C4C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6F4C4C" w:rsidRPr="0047538E" w:rsidRDefault="006F4C4C" w:rsidP="006F4C4C">
      <w:pPr>
        <w:tabs>
          <w:tab w:val="left" w:pos="993"/>
        </w:tabs>
        <w:ind w:firstLine="567"/>
        <w:jc w:val="both"/>
        <w:rPr>
          <w:lang w:val="ru-RU"/>
        </w:rPr>
      </w:pPr>
    </w:p>
    <w:p w:rsidR="006F4C4C" w:rsidRPr="0047538E" w:rsidRDefault="006F4C4C" w:rsidP="006F4C4C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6F4C4C" w:rsidRPr="0047538E" w:rsidRDefault="006F4C4C" w:rsidP="006F4C4C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2" w:tooltip="http://www.lot-onlinr.ru/" w:history="1">
        <w:r w:rsidRPr="0047538E">
          <w:t>www.</w:t>
        </w:r>
      </w:hyperlink>
      <w:hyperlink r:id="rId23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6F4C4C" w:rsidRPr="0047538E" w:rsidRDefault="006F4C4C" w:rsidP="006F4C4C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6F4C4C" w:rsidRDefault="006F4C4C" w:rsidP="006F4C4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</w:t>
      </w:r>
      <w:r>
        <w:rPr>
          <w:lang w:val="ru-RU"/>
        </w:rPr>
        <w:t>чность заявителя (для граждан)</w:t>
      </w:r>
      <w:r w:rsidRPr="0047538E">
        <w:rPr>
          <w:lang w:val="ru-RU"/>
        </w:rPr>
        <w:t xml:space="preserve">, надлежащим образом заверенный перевод на русский язык документов о государственной </w:t>
      </w:r>
      <w:r w:rsidRPr="0047538E">
        <w:rPr>
          <w:lang w:val="ru-RU"/>
        </w:rPr>
        <w:lastRenderedPageBreak/>
        <w:t xml:space="preserve">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:rsidR="006F4C4C" w:rsidRPr="00AE46EE" w:rsidRDefault="006F4C4C" w:rsidP="006F4C4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E46EE">
        <w:rPr>
          <w:lang w:val="ru-RU"/>
        </w:rPr>
        <w:t xml:space="preserve">- электронный образ </w:t>
      </w:r>
      <w:proofErr w:type="gramStart"/>
      <w:r w:rsidRPr="00AE46EE">
        <w:rPr>
          <w:lang w:val="ru-RU"/>
        </w:rPr>
        <w:t>документов</w:t>
      </w:r>
      <w:proofErr w:type="gramEnd"/>
      <w:r w:rsidRPr="00AE46EE"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действий, подтверждающую полномочия представителя заявителя, паспорт представителя);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3) </w:t>
      </w:r>
      <w:r>
        <w:t xml:space="preserve">Юридические лица </w:t>
      </w:r>
      <w:r w:rsidRPr="0047538E">
        <w:rPr>
          <w:lang w:eastAsia="en-US"/>
        </w:rPr>
        <w:t>представляют документ, подтверждающий полномочия руководителя юридического лица на осуществление действий от имени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физические лица представляют копии всех листов документа, удостоверяющего личность.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Указанные документы в части их оформления и содержания должны соответствовать требованиям законодательства Российской Федерации. Заявителем может быть приложена к заявке копия платежного документа с отметкой банка об исполнении, подтверждающая внесение соответствующих денежных средств в качестве задатка.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4) Прием заявок на участие в аукционе прекращается не ранее чем </w:t>
      </w:r>
      <w:r w:rsidRPr="00451D16">
        <w:rPr>
          <w:lang w:eastAsia="en-US"/>
        </w:rPr>
        <w:t>за три рабочих дня</w:t>
      </w:r>
      <w:r w:rsidRPr="0047538E">
        <w:rPr>
          <w:lang w:eastAsia="en-US"/>
        </w:rPr>
        <w:t xml:space="preserve"> до проведения аукциона. </w:t>
      </w:r>
    </w:p>
    <w:p w:rsidR="006F4C4C" w:rsidRPr="0047538E" w:rsidRDefault="006F4C4C" w:rsidP="006F4C4C">
      <w:pPr>
        <w:pStyle w:val="afd"/>
        <w:spacing w:before="0" w:after="0"/>
        <w:ind w:firstLine="708"/>
        <w:jc w:val="both"/>
      </w:pPr>
      <w:r w:rsidRPr="0047538E">
        <w:t>5) Один заявитель вправе подать только одну заявку на участие в аукционе.</w:t>
      </w:r>
    </w:p>
    <w:p w:rsidR="006F4C4C" w:rsidRPr="0047538E" w:rsidRDefault="006F4C4C" w:rsidP="006F4C4C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6F4C4C" w:rsidRPr="0047538E" w:rsidRDefault="006F4C4C" w:rsidP="006F4C4C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6F4C4C" w:rsidRPr="0047538E" w:rsidRDefault="006F4C4C" w:rsidP="006F4C4C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графических изображений (.</w:t>
      </w:r>
      <w:r w:rsidRPr="0047538E">
        <w:t>JPG</w:t>
      </w:r>
      <w:r w:rsidRPr="0047538E">
        <w:rPr>
          <w:lang w:val="ru-RU"/>
        </w:rPr>
        <w:t>, .</w:t>
      </w:r>
      <w:r w:rsidRPr="0047538E">
        <w:t>TIFF</w:t>
      </w:r>
      <w:r w:rsidRPr="0047538E">
        <w:rPr>
          <w:lang w:val="ru-RU"/>
        </w:rPr>
        <w:t>, .</w:t>
      </w:r>
      <w:r w:rsidRPr="0047538E">
        <w:t>PDF</w:t>
      </w:r>
      <w:r w:rsidRPr="0047538E">
        <w:rPr>
          <w:lang w:val="ru-RU"/>
        </w:rPr>
        <w:t>, .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6F4C4C" w:rsidRPr="0047538E" w:rsidRDefault="006F4C4C" w:rsidP="006F4C4C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6F4C4C" w:rsidRPr="0047538E" w:rsidRDefault="006F4C4C" w:rsidP="006F4C4C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F4C4C" w:rsidRPr="0047538E" w:rsidRDefault="006F4C4C" w:rsidP="006F4C4C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F4C4C" w:rsidRDefault="006F4C4C" w:rsidP="006F4C4C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6F4C4C" w:rsidRPr="0047538E" w:rsidRDefault="006F4C4C" w:rsidP="00ED3A5E">
      <w:pPr>
        <w:pStyle w:val="Standard"/>
        <w:tabs>
          <w:tab w:val="left" w:pos="566"/>
        </w:tabs>
        <w:jc w:val="both"/>
        <w:rPr>
          <w:sz w:val="24"/>
          <w:szCs w:val="24"/>
        </w:rPr>
      </w:pPr>
    </w:p>
    <w:p w:rsidR="006F4C4C" w:rsidRPr="0047538E" w:rsidRDefault="006F4C4C" w:rsidP="006F4C4C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6F4C4C" w:rsidRPr="0047538E" w:rsidRDefault="006F4C4C" w:rsidP="006F4C4C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6F4C4C" w:rsidRPr="00596134" w:rsidRDefault="006F4C4C" w:rsidP="006F4C4C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596134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3725D3">
        <w:rPr>
          <w:lang w:val="ru-RU"/>
        </w:rPr>
        <w:t>с</w:t>
      </w:r>
      <w:r w:rsidR="003116BC">
        <w:rPr>
          <w:b/>
          <w:lang w:val="ru-RU"/>
        </w:rPr>
        <w:t xml:space="preserve"> </w:t>
      </w:r>
      <w:r w:rsidR="004D1E41">
        <w:rPr>
          <w:b/>
          <w:lang w:val="ru-RU"/>
        </w:rPr>
        <w:t>21.05</w:t>
      </w:r>
      <w:r w:rsidR="0007397A">
        <w:rPr>
          <w:b/>
          <w:lang w:val="ru-RU"/>
        </w:rPr>
        <w:t>.2026</w:t>
      </w:r>
      <w:r w:rsidRPr="003725D3">
        <w:rPr>
          <w:lang w:val="ru-RU"/>
        </w:rPr>
        <w:t xml:space="preserve"> (с 12 ч. 00 мин.)  по </w:t>
      </w:r>
      <w:r w:rsidR="004D1E41">
        <w:rPr>
          <w:b/>
          <w:lang w:val="ru-RU"/>
        </w:rPr>
        <w:t>17.06</w:t>
      </w:r>
      <w:r w:rsidR="0007397A">
        <w:rPr>
          <w:b/>
          <w:lang w:val="ru-RU"/>
        </w:rPr>
        <w:t>.2026</w:t>
      </w:r>
      <w:r w:rsidRPr="003725D3">
        <w:rPr>
          <w:lang w:val="ru-RU"/>
        </w:rPr>
        <w:t xml:space="preserve"> (до 09 ч. 00 мин.).</w:t>
      </w:r>
    </w:p>
    <w:p w:rsidR="006F4C4C" w:rsidRPr="0047538E" w:rsidRDefault="006F4C4C" w:rsidP="006F4C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lastRenderedPageBreak/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6F4C4C" w:rsidRPr="0047538E" w:rsidRDefault="006F4C4C" w:rsidP="006F4C4C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6F4C4C" w:rsidRPr="00F0291A" w:rsidRDefault="006F4C4C" w:rsidP="006F4C4C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6F4C4C" w:rsidRPr="00F0291A" w:rsidRDefault="006F4C4C" w:rsidP="006F4C4C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6F4C4C" w:rsidRPr="00F0291A" w:rsidRDefault="006F4C4C" w:rsidP="006F4C4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6F4C4C" w:rsidRPr="000D51C8" w:rsidRDefault="006F4C4C" w:rsidP="006F4C4C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6F4C4C" w:rsidRPr="0047538E" w:rsidRDefault="006F4C4C" w:rsidP="006F4C4C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6F4C4C" w:rsidRPr="0047538E" w:rsidRDefault="006F4C4C" w:rsidP="006F4C4C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4C4C" w:rsidRPr="0047538E" w:rsidRDefault="006F4C4C" w:rsidP="006F4C4C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6F4C4C" w:rsidRPr="0047538E" w:rsidRDefault="006F4C4C" w:rsidP="006F4C4C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6F4C4C" w:rsidRDefault="006F4C4C" w:rsidP="006F4C4C">
      <w:pPr>
        <w:ind w:firstLine="567"/>
        <w:jc w:val="both"/>
        <w:rPr>
          <w:lang w:val="ru-RU"/>
        </w:rPr>
      </w:pPr>
      <w:r w:rsidRPr="00451D16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аренды земельного участка Победителем аукциона;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25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2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6F4C4C" w:rsidRPr="0047538E" w:rsidRDefault="006F4C4C" w:rsidP="006F4C4C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6F4C4C" w:rsidRPr="0047538E" w:rsidRDefault="006F4C4C" w:rsidP="006F4C4C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6F4C4C" w:rsidRPr="0047538E" w:rsidRDefault="006F4C4C" w:rsidP="006F4C4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6F4C4C" w:rsidRPr="0047538E" w:rsidRDefault="006F4C4C" w:rsidP="006F4C4C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6F4C4C" w:rsidRPr="0047538E" w:rsidRDefault="006F4C4C" w:rsidP="006F4C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6F4C4C" w:rsidRPr="0047538E" w:rsidRDefault="006F4C4C" w:rsidP="006F4C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C4C" w:rsidRPr="0047538E" w:rsidRDefault="006F4C4C" w:rsidP="006F4C4C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28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6F4C4C" w:rsidRPr="0047538E" w:rsidRDefault="00F14BB4" w:rsidP="006F4C4C">
      <w:pPr>
        <w:ind w:firstLine="567"/>
        <w:jc w:val="both"/>
        <w:rPr>
          <w:lang w:val="ru-RU"/>
        </w:rPr>
      </w:pPr>
      <w:hyperlink r:id="rId29" w:history="1">
        <w:r w:rsidR="006F4C4C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6F4C4C" w:rsidRPr="0047538E" w:rsidRDefault="00F14BB4" w:rsidP="006F4C4C">
      <w:pPr>
        <w:ind w:firstLine="567"/>
        <w:jc w:val="both"/>
        <w:rPr>
          <w:lang w:val="ru-RU"/>
        </w:rPr>
      </w:pPr>
      <w:hyperlink r:id="rId30" w:history="1">
        <w:r w:rsidR="006F4C4C" w:rsidRPr="0047538E">
          <w:rPr>
            <w:lang w:val="ru-RU"/>
          </w:rPr>
          <w:t xml:space="preserve">1) </w:t>
        </w:r>
      </w:hyperlink>
      <w:hyperlink r:id="rId31" w:history="1">
        <w:r w:rsidR="006F4C4C" w:rsidRPr="0047538E">
          <w:rPr>
            <w:lang w:val="ru-RU"/>
          </w:rPr>
          <w:t>п</w:t>
        </w:r>
      </w:hyperlink>
      <w:hyperlink r:id="rId32" w:history="1">
        <w:r w:rsidR="006F4C4C" w:rsidRPr="0047538E">
          <w:rPr>
            <w:lang w:val="ru-RU"/>
          </w:rPr>
          <w:t>оступил</w:t>
        </w:r>
      </w:hyperlink>
      <w:hyperlink r:id="rId33" w:history="1">
        <w:r w:rsidR="006F4C4C" w:rsidRPr="0047538E">
          <w:rPr>
            <w:lang w:val="ru-RU"/>
          </w:rPr>
          <w:t>о</w:t>
        </w:r>
      </w:hyperlink>
      <w:hyperlink r:id="rId34" w:history="1">
        <w:r w:rsidR="006F4C4C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6F4C4C" w:rsidRPr="0047538E">
        <w:rPr>
          <w:lang w:val="ru-RU"/>
        </w:rPr>
        <w:t xml:space="preserve"> </w:t>
      </w:r>
      <w:hyperlink r:id="rId35" w:history="1">
        <w:r w:rsidR="006F4C4C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6F4C4C" w:rsidRPr="0047538E">
          <w:rPr>
            <w:lang w:val="ru-RU"/>
          </w:rPr>
          <w:t>программно</w:t>
        </w:r>
        <w:proofErr w:type="spellEnd"/>
        <w:r w:rsidR="006F4C4C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6F4C4C" w:rsidRPr="0047538E" w:rsidRDefault="00F14BB4" w:rsidP="006F4C4C">
      <w:pPr>
        <w:ind w:firstLine="567"/>
        <w:jc w:val="both"/>
        <w:rPr>
          <w:lang w:val="ru-RU"/>
        </w:rPr>
      </w:pPr>
      <w:hyperlink r:id="rId36" w:history="1">
        <w:r w:rsidR="006F4C4C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6F4C4C" w:rsidRPr="0047538E">
          <w:rPr>
            <w:lang w:val="ru-RU"/>
          </w:rPr>
          <w:t>программно</w:t>
        </w:r>
        <w:proofErr w:type="spellEnd"/>
        <w:r w:rsidR="006F4C4C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6F4C4C" w:rsidRPr="0047538E" w:rsidRDefault="00F14BB4" w:rsidP="006F4C4C">
      <w:pPr>
        <w:ind w:firstLine="567"/>
        <w:jc w:val="both"/>
        <w:rPr>
          <w:lang w:val="ru-RU"/>
        </w:rPr>
      </w:pPr>
      <w:hyperlink r:id="rId37" w:history="1">
        <w:r w:rsidR="006F4C4C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6F4C4C" w:rsidRPr="0047538E" w:rsidRDefault="00F14BB4" w:rsidP="006F4C4C">
      <w:pPr>
        <w:ind w:firstLine="567"/>
        <w:jc w:val="both"/>
        <w:rPr>
          <w:lang w:val="ru-RU"/>
        </w:rPr>
      </w:pPr>
      <w:hyperlink r:id="rId38" w:history="1">
        <w:r w:rsidR="006F4C4C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6F4C4C" w:rsidRPr="0047538E" w:rsidRDefault="006F4C4C" w:rsidP="006F4C4C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6F4C4C" w:rsidRPr="0047538E" w:rsidRDefault="006F4C4C" w:rsidP="006F4C4C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39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0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1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2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3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4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F4C4C" w:rsidRPr="0047538E" w:rsidRDefault="006F4C4C" w:rsidP="006F4C4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6F4C4C" w:rsidRPr="001D381A" w:rsidRDefault="006F4C4C" w:rsidP="006F4C4C">
      <w:pPr>
        <w:ind w:firstLine="567"/>
        <w:jc w:val="both"/>
        <w:rPr>
          <w:lang w:val="ru-RU"/>
        </w:rPr>
      </w:pPr>
      <w:r w:rsidRPr="001D381A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6F4C4C" w:rsidRPr="0047538E" w:rsidRDefault="006F4C4C" w:rsidP="006F4C4C">
      <w:pPr>
        <w:ind w:firstLine="567"/>
        <w:jc w:val="both"/>
        <w:rPr>
          <w:lang w:val="ru-RU"/>
        </w:rPr>
      </w:pPr>
    </w:p>
    <w:p w:rsidR="006F4C4C" w:rsidRPr="0047538E" w:rsidRDefault="006F4C4C" w:rsidP="006F4C4C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6F4C4C" w:rsidRPr="003725D3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6F4C4C" w:rsidRPr="003725D3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45" w:tooltip="http://www.lot-onlinr.ru/" w:history="1">
        <w:r w:rsidRPr="003725D3">
          <w:rPr>
            <w:rStyle w:val="a7"/>
            <w:color w:val="auto"/>
          </w:rPr>
          <w:t>www</w:t>
        </w:r>
        <w:r w:rsidRPr="003725D3">
          <w:rPr>
            <w:rStyle w:val="a7"/>
            <w:color w:val="auto"/>
            <w:lang w:val="ru-RU"/>
          </w:rPr>
          <w:t>.</w:t>
        </w:r>
      </w:hyperlink>
      <w:hyperlink r:id="rId46" w:tooltip="https://torgi.gov.ru/new/public/legislation/reg" w:history="1">
        <w:proofErr w:type="spellStart"/>
        <w:r w:rsidRPr="003725D3">
          <w:rPr>
            <w:rStyle w:val="a7"/>
            <w:color w:val="auto"/>
          </w:rPr>
          <w:t>torgi</w:t>
        </w:r>
        <w:proofErr w:type="spellEnd"/>
        <w:r w:rsidRPr="003725D3">
          <w:rPr>
            <w:rStyle w:val="a7"/>
            <w:color w:val="auto"/>
            <w:lang w:val="ru-RU"/>
          </w:rPr>
          <w:t>.</w:t>
        </w:r>
        <w:proofErr w:type="spellStart"/>
        <w:r w:rsidRPr="003725D3">
          <w:rPr>
            <w:rStyle w:val="a7"/>
            <w:color w:val="auto"/>
          </w:rPr>
          <w:t>gov</w:t>
        </w:r>
        <w:proofErr w:type="spellEnd"/>
        <w:r w:rsidRPr="003725D3">
          <w:rPr>
            <w:rStyle w:val="a7"/>
            <w:color w:val="auto"/>
            <w:lang w:val="ru-RU"/>
          </w:rPr>
          <w:t>.</w:t>
        </w:r>
        <w:proofErr w:type="spellStart"/>
        <w:r w:rsidRPr="003725D3">
          <w:rPr>
            <w:rStyle w:val="a7"/>
            <w:color w:val="auto"/>
          </w:rPr>
          <w:t>ru</w:t>
        </w:r>
        <w:proofErr w:type="spellEnd"/>
      </w:hyperlink>
      <w:r w:rsidRPr="003725D3">
        <w:rPr>
          <w:lang w:val="ru-RU"/>
        </w:rPr>
        <w:t>.</w:t>
      </w:r>
    </w:p>
    <w:p w:rsidR="006F4C4C" w:rsidRPr="003725D3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6F4C4C" w:rsidRPr="004658CD" w:rsidRDefault="006F4C4C" w:rsidP="006F4C4C">
      <w:pPr>
        <w:ind w:firstLine="567"/>
        <w:jc w:val="both"/>
        <w:rPr>
          <w:lang w:val="ru-RU"/>
        </w:rPr>
      </w:pPr>
      <w:r w:rsidRPr="003725D3">
        <w:rPr>
          <w:lang w:val="ru-RU"/>
        </w:rPr>
        <w:t>Договор заключается с Министерством имущественных и земельных отношений Республики Карелия.</w:t>
      </w:r>
      <w:r w:rsidRPr="004658CD">
        <w:rPr>
          <w:lang w:val="ru-RU"/>
        </w:rPr>
        <w:t xml:space="preserve"> </w:t>
      </w:r>
    </w:p>
    <w:p w:rsidR="006F4C4C" w:rsidRPr="00173D58" w:rsidRDefault="006F4C4C" w:rsidP="006F4C4C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6F4C4C" w:rsidRPr="00173D58" w:rsidRDefault="006F4C4C" w:rsidP="006F4C4C">
      <w:pPr>
        <w:ind w:firstLine="567"/>
        <w:rPr>
          <w:b/>
          <w:lang w:val="ru-RU"/>
        </w:rPr>
      </w:pPr>
      <w:r>
        <w:rPr>
          <w:b/>
          <w:lang w:val="ru-RU"/>
        </w:rPr>
        <w:t>21</w:t>
      </w:r>
      <w:r w:rsidRPr="00173D58">
        <w:rPr>
          <w:b/>
          <w:lang w:val="ru-RU"/>
        </w:rPr>
        <w:t>. Особые условия</w:t>
      </w:r>
      <w:r>
        <w:rPr>
          <w:b/>
          <w:lang w:val="ru-RU"/>
        </w:rPr>
        <w:t>:</w:t>
      </w:r>
      <w:r w:rsidRPr="00173D58">
        <w:rPr>
          <w:b/>
          <w:lang w:val="ru-RU"/>
        </w:rPr>
        <w:t xml:space="preserve"> </w:t>
      </w:r>
    </w:p>
    <w:p w:rsidR="006F4C4C" w:rsidRDefault="006F4C4C" w:rsidP="006F4C4C">
      <w:pPr>
        <w:pStyle w:val="a5"/>
        <w:tabs>
          <w:tab w:val="left" w:pos="0"/>
          <w:tab w:val="left" w:pos="284"/>
        </w:tabs>
        <w:ind w:firstLine="567"/>
        <w:jc w:val="both"/>
        <w:rPr>
          <w:lang w:val="ru-RU"/>
        </w:rPr>
      </w:pPr>
      <w:r w:rsidRPr="00173D58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</w:t>
      </w:r>
      <w:r w:rsidRPr="003725D3">
        <w:rPr>
          <w:lang w:val="ru-RU"/>
        </w:rPr>
        <w:t>.</w:t>
      </w:r>
      <w:r w:rsidRPr="003725D3">
        <w:rPr>
          <w:lang w:val="ru-RU" w:eastAsia="ru-RU"/>
        </w:rPr>
        <w:t xml:space="preserve"> </w:t>
      </w:r>
      <w:r w:rsidRPr="003725D3">
        <w:rPr>
          <w:lang w:val="ru-RU"/>
        </w:rPr>
        <w:t>Обязательства по такому договору должны быть исполнены победителем торгов лично, если иное не установлено законом.</w:t>
      </w:r>
    </w:p>
    <w:p w:rsidR="006F4C4C" w:rsidRPr="0047538E" w:rsidRDefault="006F4C4C" w:rsidP="00ED3A5E">
      <w:pPr>
        <w:jc w:val="both"/>
        <w:rPr>
          <w:b/>
          <w:lang w:val="ru-RU"/>
        </w:rPr>
      </w:pPr>
    </w:p>
    <w:p w:rsidR="006F4C4C" w:rsidRPr="0047538E" w:rsidRDefault="006F4C4C" w:rsidP="006F4C4C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6F4C4C" w:rsidRPr="0047538E" w:rsidRDefault="006F4C4C" w:rsidP="006F4C4C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6F4C4C" w:rsidRPr="0047538E" w:rsidRDefault="006F4C4C" w:rsidP="006F4C4C">
      <w:pPr>
        <w:pStyle w:val="ae"/>
        <w:spacing w:after="0"/>
        <w:ind w:right="-1"/>
        <w:jc w:val="left"/>
        <w:rPr>
          <w:rFonts w:ascii="Times New Roman" w:hAnsi="Times New Roman"/>
          <w:lang w:val="ru-RU"/>
        </w:rPr>
      </w:pPr>
    </w:p>
    <w:p w:rsidR="003130B2" w:rsidRPr="006F4C4C" w:rsidRDefault="003130B2">
      <w:pPr>
        <w:rPr>
          <w:lang w:val="ru-RU"/>
        </w:rPr>
      </w:pPr>
    </w:p>
    <w:sectPr w:rsidR="003130B2" w:rsidRPr="006F4C4C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4C"/>
    <w:rsid w:val="0007397A"/>
    <w:rsid w:val="000D799B"/>
    <w:rsid w:val="003116BC"/>
    <w:rsid w:val="003130B2"/>
    <w:rsid w:val="00366EAB"/>
    <w:rsid w:val="004D1E41"/>
    <w:rsid w:val="006F4C4C"/>
    <w:rsid w:val="007B300F"/>
    <w:rsid w:val="00804329"/>
    <w:rsid w:val="00871E0D"/>
    <w:rsid w:val="009A51D1"/>
    <w:rsid w:val="00AD2ED0"/>
    <w:rsid w:val="00ED3A5E"/>
    <w:rsid w:val="00F14BB4"/>
    <w:rsid w:val="00F4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E95AF-2DC8-4134-8022-16E9E48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F4C4C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6F4C4C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6F4C4C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F4C4C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F4C4C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F4C4C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6F4C4C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6F4C4C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6F4C4C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F4C4C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F4C4C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6F4C4C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6F4C4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F4C4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6F4C4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6F4C4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6F4C4C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6F4C4C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6F4C4C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F4C4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F4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6F4C4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4C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6F4C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F4C4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6F4C4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F4C4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6F4C4C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6F4C4C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6F4C4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6F4C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6F4C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6F4C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6F4C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6F4C4C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6F4C4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6F4C4C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6F4C4C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6F4C4C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6F4C4C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6F4C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6F4C4C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6F4C4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6F4C4C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6F4C4C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6F4C4C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6F4C4C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6F4C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F4C4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6F4C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F4C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6F4C4C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6F4C4C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6F4C4C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6F4C4C"/>
    <w:rPr>
      <w:rFonts w:ascii="Symbol" w:hAnsi="Symbol" w:hint="default"/>
    </w:rPr>
  </w:style>
  <w:style w:type="character" w:customStyle="1" w:styleId="af5">
    <w:name w:val="Символ сноски"/>
    <w:rsid w:val="006F4C4C"/>
    <w:rPr>
      <w:vertAlign w:val="superscript"/>
    </w:rPr>
  </w:style>
  <w:style w:type="table" w:styleId="af6">
    <w:name w:val="Table Grid"/>
    <w:basedOn w:val="a1"/>
    <w:rsid w:val="006F4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6F4C4C"/>
  </w:style>
  <w:style w:type="paragraph" w:styleId="af8">
    <w:name w:val="No Spacing"/>
    <w:qFormat/>
    <w:rsid w:val="006F4C4C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6F4C4C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6F4C4C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6F4C4C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6F4C4C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6F4C4C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6F4C4C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6F4C4C"/>
    <w:rPr>
      <w:i/>
      <w:iCs/>
    </w:rPr>
  </w:style>
  <w:style w:type="paragraph" w:styleId="afd">
    <w:name w:val="Normal (Web)"/>
    <w:basedOn w:val="a"/>
    <w:rsid w:val="006F4C4C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6F4C4C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6F4C4C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6F4C4C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6F4C4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6F4C4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6F4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F4C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6F4C4C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6F4C4C"/>
    <w:rPr>
      <w:color w:val="0000FF"/>
      <w:u w:val="single"/>
    </w:rPr>
  </w:style>
  <w:style w:type="paragraph" w:customStyle="1" w:styleId="TextBoldCenter">
    <w:name w:val="TextBoldCenter"/>
    <w:rsid w:val="006F4C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6F4C4C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6F4C4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6F4C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s://torgi.gov.ru/new/public/legislation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s://torgi.gov.ru/new/public/legislation/reg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torgi.gov.ru/new/public/legislation/re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4001</Words>
  <Characters>22811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14</cp:revision>
  <dcterms:created xsi:type="dcterms:W3CDTF">2025-11-17T09:18:00Z</dcterms:created>
  <dcterms:modified xsi:type="dcterms:W3CDTF">2026-05-20T09:08:00Z</dcterms:modified>
</cp:coreProperties>
</file>